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2C29" w:rsidRDefault="0083339F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noProof/>
          <w:sz w:val="28"/>
          <w:lang w:eastAsia="en-US"/>
        </w:rPr>
        <w:drawing>
          <wp:inline distT="0" distB="0" distL="0" distR="0">
            <wp:extent cx="650875" cy="683895"/>
            <wp:effectExtent l="19050" t="0" r="0" b="0"/>
            <wp:docPr id="1" name="Picture 2" descr="SEAM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ME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C29">
        <w:rPr>
          <w:rFonts w:ascii="Cambria" w:hAnsi="Cambria" w:cs="Arial"/>
          <w:b/>
          <w:sz w:val="20"/>
          <w:szCs w:val="20"/>
        </w:rPr>
        <w:t xml:space="preserve">           </w:t>
      </w:r>
      <w:r>
        <w:rPr>
          <w:rFonts w:ascii="Cambria" w:hAnsi="Cambria" w:cs="Arial"/>
          <w:b/>
          <w:bCs/>
          <w:noProof/>
          <w:sz w:val="28"/>
          <w:lang w:eastAsia="en-US"/>
        </w:rPr>
        <w:drawing>
          <wp:inline distT="0" distB="0" distL="0" distR="0">
            <wp:extent cx="667385" cy="667385"/>
            <wp:effectExtent l="19050" t="0" r="0" b="0"/>
            <wp:docPr id="2" name="Picture 1" descr="ACC Logo (3) (320x3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 Logo (3) (320x317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29" w:rsidRDefault="001A2C29">
      <w:pPr>
        <w:rPr>
          <w:rFonts w:ascii="Cambria" w:hAnsi="Cambria" w:cs="Arial"/>
          <w:b/>
          <w:color w:val="FFFFFF"/>
          <w:sz w:val="28"/>
        </w:rPr>
      </w:pPr>
      <w:r>
        <w:rPr>
          <w:rFonts w:ascii="Cambria" w:hAnsi="Cambria" w:cs="Arial"/>
          <w:b/>
          <w:color w:val="FFFFFF"/>
          <w:sz w:val="28"/>
        </w:rPr>
        <w:t>S</w:t>
      </w:r>
    </w:p>
    <w:p w:rsidR="001A2C29" w:rsidRDefault="001A2C29">
      <w:pPr>
        <w:jc w:val="center"/>
        <w:rPr>
          <w:rFonts w:ascii="Cambria" w:hAnsi="Cambria" w:cs="Arial"/>
          <w:b/>
          <w:color w:val="C00000"/>
          <w:sz w:val="36"/>
          <w:szCs w:val="36"/>
        </w:rPr>
      </w:pPr>
      <w:r>
        <w:rPr>
          <w:rFonts w:ascii="Cambria" w:hAnsi="Cambria" w:cs="Arial"/>
          <w:b/>
          <w:color w:val="C00000"/>
          <w:sz w:val="36"/>
          <w:szCs w:val="36"/>
        </w:rPr>
        <w:t>SEAMEO-ACC SPORTS EDUCATION INNOVATION AWARD</w:t>
      </w:r>
    </w:p>
    <w:p w:rsidR="001A2C29" w:rsidRDefault="001A2C29">
      <w:pPr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shd w:val="clear" w:color="auto" w:fill="FA4426"/>
        <w:tblLayout w:type="fixed"/>
        <w:tblLook w:val="0000"/>
      </w:tblPr>
      <w:tblGrid>
        <w:gridCol w:w="9828"/>
      </w:tblGrid>
      <w:tr w:rsidR="001A2C29" w:rsidRPr="00ED46C8" w:rsidTr="00ED46C8">
        <w:tc>
          <w:tcPr>
            <w:tcW w:w="9828" w:type="dxa"/>
            <w:shd w:val="clear" w:color="auto" w:fill="FA4426"/>
          </w:tcPr>
          <w:p w:rsidR="001A2C29" w:rsidRPr="00ED46C8" w:rsidRDefault="001A2C2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10"/>
                <w:szCs w:val="10"/>
              </w:rPr>
            </w:pPr>
          </w:p>
          <w:p w:rsidR="001A2C29" w:rsidRPr="00ED46C8" w:rsidRDefault="001A2C2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30"/>
                <w:szCs w:val="30"/>
              </w:rPr>
            </w:pPr>
            <w:r w:rsidRPr="00ED46C8">
              <w:rPr>
                <w:rFonts w:ascii="Arial" w:hAnsi="Arial"/>
                <w:b/>
                <w:bCs/>
                <w:color w:val="FFFFFF" w:themeColor="background1"/>
                <w:sz w:val="30"/>
                <w:szCs w:val="30"/>
              </w:rPr>
              <w:t xml:space="preserve">Submission Form </w:t>
            </w:r>
          </w:p>
          <w:p w:rsidR="001A2C29" w:rsidRPr="00ED46C8" w:rsidRDefault="001A2C2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Cs w:val="24"/>
              </w:rPr>
            </w:pPr>
            <w:r w:rsidRPr="00ED46C8">
              <w:rPr>
                <w:rFonts w:ascii="Arial" w:hAnsi="Arial"/>
                <w:b/>
                <w:bCs/>
                <w:color w:val="FFFFFF" w:themeColor="background1"/>
                <w:szCs w:val="24"/>
              </w:rPr>
              <w:t>Theme: Amity</w:t>
            </w:r>
            <w:r w:rsidRPr="00ED46C8">
              <w:rPr>
                <w:rFonts w:ascii="Arial" w:eastAsia="SimSun" w:hAnsi="Arial" w:hint="eastAsia"/>
                <w:b/>
                <w:bCs/>
                <w:color w:val="FFFFFF" w:themeColor="background1"/>
                <w:szCs w:val="24"/>
                <w:lang w:eastAsia="zh-CN"/>
              </w:rPr>
              <w:t>,</w:t>
            </w:r>
            <w:r w:rsidRPr="00ED46C8">
              <w:rPr>
                <w:rFonts w:ascii="Arial" w:hAnsi="Arial"/>
                <w:b/>
                <w:bCs/>
                <w:color w:val="FFFFFF" w:themeColor="background1"/>
                <w:szCs w:val="24"/>
              </w:rPr>
              <w:t xml:space="preserve"> Creativity and Development </w:t>
            </w:r>
            <w:r w:rsidRPr="00ED46C8">
              <w:rPr>
                <w:rFonts w:ascii="Arial" w:eastAsia="SimSun" w:hAnsi="Arial" w:hint="eastAsia"/>
                <w:b/>
                <w:bCs/>
                <w:color w:val="FFFFFF" w:themeColor="background1"/>
                <w:szCs w:val="24"/>
                <w:lang w:eastAsia="zh-CN"/>
              </w:rPr>
              <w:t xml:space="preserve">Through </w:t>
            </w:r>
            <w:r w:rsidRPr="00ED46C8">
              <w:rPr>
                <w:rFonts w:ascii="Arial" w:hAnsi="Arial"/>
                <w:b/>
                <w:bCs/>
                <w:color w:val="FFFFFF" w:themeColor="background1"/>
                <w:szCs w:val="24"/>
              </w:rPr>
              <w:t xml:space="preserve">Sports Education  </w:t>
            </w:r>
          </w:p>
          <w:p w:rsidR="001A2C29" w:rsidRPr="00ED46C8" w:rsidRDefault="001A2C2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ED46C8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Deadline for submission of entries: 30 September 2014</w:t>
            </w:r>
          </w:p>
          <w:p w:rsidR="001A2C29" w:rsidRPr="00ED46C8" w:rsidRDefault="001A2C2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</w:tbl>
    <w:p w:rsidR="001A2C29" w:rsidRDefault="001A2C29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participate in the 2014 SEAMEO-ACC Sports Education Innovation Award, please submit the information of your school’s project/activity on sports education by using this Submission Form. </w:t>
      </w:r>
    </w:p>
    <w:p w:rsidR="001A2C29" w:rsidRDefault="001A2C29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eastAsia="HGPGothicE" w:hAnsi="Arial" w:cs="Arial"/>
          <w:sz w:val="20"/>
          <w:szCs w:val="20"/>
        </w:rPr>
      </w:pPr>
      <w:r>
        <w:rPr>
          <w:rFonts w:ascii="Arial" w:eastAsia="HGPGothicE" w:hAnsi="Arial" w:cs="Arial"/>
          <w:color w:val="000000"/>
          <w:sz w:val="20"/>
          <w:szCs w:val="20"/>
        </w:rPr>
        <w:t>Schools must ensure that the SEAMEO Secretariat receives their entries (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both hard copy and electronic file) </w:t>
      </w:r>
      <w:r>
        <w:rPr>
          <w:rFonts w:ascii="Arial" w:eastAsia="HGPGothicE" w:hAnsi="Arial" w:cs="Arial"/>
          <w:color w:val="000000"/>
          <w:sz w:val="20"/>
          <w:szCs w:val="20"/>
        </w:rPr>
        <w:t xml:space="preserve">by </w:t>
      </w:r>
      <w:r>
        <w:rPr>
          <w:rFonts w:ascii="Arial" w:eastAsia="HGPGothicE" w:hAnsi="Arial" w:cs="Arial"/>
          <w:b/>
          <w:color w:val="000000"/>
          <w:sz w:val="20"/>
          <w:szCs w:val="20"/>
          <w:u w:val="single"/>
        </w:rPr>
        <w:t>30 September 2014</w:t>
      </w:r>
      <w:r>
        <w:rPr>
          <w:rFonts w:ascii="Arial" w:eastAsia="HGPGothicE" w:hAnsi="Arial" w:cs="Arial"/>
          <w:sz w:val="20"/>
          <w:szCs w:val="20"/>
        </w:rPr>
        <w:t xml:space="preserve">.  </w:t>
      </w:r>
    </w:p>
    <w:p w:rsidR="001A2C29" w:rsidRDefault="001A2C29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eastAsia="HGPGothicE" w:hAnsi="Arial" w:cs="Arial"/>
          <w:color w:val="000000"/>
          <w:sz w:val="20"/>
          <w:szCs w:val="20"/>
        </w:rPr>
      </w:pPr>
      <w:r>
        <w:rPr>
          <w:rFonts w:ascii="Arial" w:eastAsia="HGPGothicE" w:hAnsi="Arial" w:cs="Arial"/>
          <w:color w:val="000000"/>
          <w:sz w:val="20"/>
          <w:szCs w:val="20"/>
        </w:rPr>
        <w:t xml:space="preserve">More information, please contact the SEAMEO Secretariat, Bangkok (telephone number: +662 391 0144, fax number: +662 381 2587 and email address: </w:t>
      </w:r>
      <w:hyperlink r:id="rId10" w:history="1">
        <w:r>
          <w:rPr>
            <w:rStyle w:val="Hyperlink"/>
            <w:rFonts w:ascii="Arial" w:eastAsia="HGPGothicE" w:hAnsi="Arial" w:cs="Arial"/>
            <w:sz w:val="20"/>
            <w:szCs w:val="20"/>
          </w:rPr>
          <w:t>secretariat@seameo.org</w:t>
        </w:r>
      </w:hyperlink>
      <w:r>
        <w:rPr>
          <w:rFonts w:ascii="Arial" w:eastAsia="HGPGothicE" w:hAnsi="Arial" w:cs="Arial"/>
          <w:color w:val="000000"/>
          <w:sz w:val="20"/>
          <w:szCs w:val="20"/>
        </w:rPr>
        <w:t xml:space="preserve">)    </w:t>
      </w:r>
    </w:p>
    <w:p w:rsidR="001A2C29" w:rsidRDefault="001A2C29">
      <w:pPr>
        <w:pBdr>
          <w:bottom w:val="single" w:sz="6" w:space="1" w:color="auto"/>
        </w:pBdr>
        <w:rPr>
          <w:rFonts w:ascii="Arial" w:eastAsia="HGPGothicE" w:hAnsi="Arial" w:cs="Arial"/>
          <w:color w:val="000000"/>
          <w:sz w:val="20"/>
          <w:szCs w:val="20"/>
        </w:rPr>
      </w:pPr>
      <w:r>
        <w:rPr>
          <w:rFonts w:ascii="Arial" w:eastAsia="HGPGothicE" w:hAnsi="Arial" w:cs="Arial"/>
          <w:color w:val="000000"/>
          <w:sz w:val="20"/>
          <w:szCs w:val="20"/>
        </w:rPr>
        <w:tab/>
      </w:r>
    </w:p>
    <w:p w:rsidR="001A2C29" w:rsidRDefault="001A2C2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1A2C29" w:rsidRDefault="001A2C2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PART I: Details of School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school: 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address:  </w:t>
      </w:r>
    </w:p>
    <w:p w:rsidR="001A2C29" w:rsidRDefault="001A2C29">
      <w:pPr>
        <w:spacing w:before="240"/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Postcode: 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Country: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 number (country </w:t>
      </w:r>
      <w:proofErr w:type="spellStart"/>
      <w:r>
        <w:rPr>
          <w:rFonts w:ascii="Arial" w:hAnsi="Arial" w:cs="Arial"/>
          <w:sz w:val="20"/>
          <w:szCs w:val="20"/>
        </w:rPr>
        <w:t>code+city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code+telephone</w:t>
      </w:r>
      <w:proofErr w:type="spellEnd"/>
      <w:r>
        <w:rPr>
          <w:rFonts w:ascii="Arial" w:hAnsi="Arial" w:cs="Arial"/>
          <w:sz w:val="20"/>
          <w:szCs w:val="20"/>
        </w:rPr>
        <w:t xml:space="preserve"> number):  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Fax number (country </w:t>
      </w:r>
      <w:proofErr w:type="spellStart"/>
      <w:r>
        <w:rPr>
          <w:rFonts w:ascii="Arial" w:hAnsi="Arial" w:cs="Arial"/>
          <w:sz w:val="20"/>
          <w:szCs w:val="20"/>
        </w:rPr>
        <w:t>code+city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code+fax</w:t>
      </w:r>
      <w:proofErr w:type="spellEnd"/>
      <w:r>
        <w:rPr>
          <w:rFonts w:ascii="Arial" w:hAnsi="Arial" w:cs="Arial"/>
          <w:sz w:val="20"/>
          <w:szCs w:val="20"/>
        </w:rPr>
        <w:t xml:space="preserve"> number):   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the Head Master/ Principal/ School Director:  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School Coordinator: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School website (if available):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Educational level (Such as Grade/Year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1-12</w:t>
      </w:r>
      <w:r>
        <w:rPr>
          <w:rFonts w:ascii="Arial" w:hAnsi="Arial" w:cs="Arial"/>
          <w:sz w:val="20"/>
          <w:szCs w:val="20"/>
        </w:rPr>
        <w:t xml:space="preserve">):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teachers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and staff</w:t>
      </w:r>
      <w:r>
        <w:rPr>
          <w:rFonts w:ascii="Arial" w:hAnsi="Arial" w:cs="Arial"/>
          <w:sz w:val="20"/>
          <w:szCs w:val="20"/>
        </w:rPr>
        <w:t xml:space="preserve"> in the school:    </w:t>
      </w:r>
    </w:p>
    <w:p w:rsidR="001A2C29" w:rsidRDefault="001A2C29">
      <w:pPr>
        <w:numPr>
          <w:ilvl w:val="0"/>
          <w:numId w:val="2"/>
        </w:numPr>
        <w:tabs>
          <w:tab w:val="left" w:pos="360"/>
          <w:tab w:val="left" w:pos="1440"/>
        </w:tabs>
        <w:spacing w:before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Number of students in the school: </w:t>
      </w:r>
    </w:p>
    <w:p w:rsidR="001A2C29" w:rsidRDefault="001A2C29">
      <w:pPr>
        <w:numPr>
          <w:ilvl w:val="0"/>
          <w:numId w:val="2"/>
        </w:numPr>
        <w:tabs>
          <w:tab w:val="clear" w:pos="1440"/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the name of teachers and students who were/have been involved in the planning and implementation of this school activity/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project </w:t>
      </w:r>
      <w:r>
        <w:rPr>
          <w:rFonts w:ascii="Arial" w:hAnsi="Arial" w:cs="Arial"/>
          <w:sz w:val="20"/>
          <w:szCs w:val="20"/>
        </w:rPr>
        <w:t xml:space="preserve">on. </w:t>
      </w:r>
    </w:p>
    <w:p w:rsidR="001A2C29" w:rsidRDefault="001A2C29">
      <w:pPr>
        <w:ind w:left="360"/>
        <w:rPr>
          <w:rFonts w:ascii="Arial" w:hAnsi="Arial" w:cs="Arial"/>
          <w:sz w:val="20"/>
          <w:szCs w:val="20"/>
        </w:rPr>
      </w:pPr>
    </w:p>
    <w:p w:rsidR="00EB5D4B" w:rsidRDefault="00EB5D4B">
      <w:pPr>
        <w:ind w:left="360"/>
        <w:rPr>
          <w:rFonts w:ascii="Arial" w:hAnsi="Arial" w:cs="Arial"/>
          <w:sz w:val="20"/>
          <w:szCs w:val="20"/>
        </w:rPr>
        <w:sectPr w:rsidR="00EB5D4B">
          <w:footerReference w:type="default" r:id="rId11"/>
          <w:pgSz w:w="11906" w:h="16838"/>
          <w:pgMar w:top="794" w:right="1134" w:bottom="567" w:left="1134" w:header="720" w:footer="340" w:gutter="0"/>
          <w:cols w:space="720"/>
          <w:docGrid w:linePitch="360"/>
        </w:sectPr>
      </w:pPr>
    </w:p>
    <w:p w:rsidR="001A2C29" w:rsidRDefault="001A2C2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Teachers: </w:t>
      </w:r>
    </w:p>
    <w:p w:rsidR="001A2C29" w:rsidRDefault="001A2C2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:rsidR="001A2C29" w:rsidRDefault="001A2C2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:rsidR="001A2C29" w:rsidRDefault="001A2C2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:rsidR="001A2C29" w:rsidRDefault="001A2C2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Students: </w:t>
      </w:r>
    </w:p>
    <w:p w:rsidR="001A2C29" w:rsidRDefault="001A2C2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:rsidR="001A2C29" w:rsidRDefault="001A2C2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:rsidR="001A2C29" w:rsidRDefault="001A2C2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:rsidR="001A2C29" w:rsidRDefault="001A2C2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EB5D4B" w:rsidRDefault="00EB5D4B">
      <w:pPr>
        <w:rPr>
          <w:rFonts w:ascii="Arial" w:hAnsi="Arial" w:cs="Arial"/>
          <w:sz w:val="20"/>
          <w:szCs w:val="20"/>
        </w:rPr>
        <w:sectPr w:rsidR="00EB5D4B" w:rsidSect="00EB5D4B">
          <w:type w:val="continuous"/>
          <w:pgSz w:w="11906" w:h="16838"/>
          <w:pgMar w:top="794" w:right="1134" w:bottom="567" w:left="1134" w:header="720" w:footer="340" w:gutter="0"/>
          <w:cols w:num="2" w:space="720"/>
          <w:docGrid w:linePitch="360"/>
        </w:sectPr>
      </w:pP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EB5D4B" w:rsidRDefault="00EB5D4B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rPr>
          <w:rFonts w:ascii="Arial" w:hAnsi="Arial" w:cs="Arial"/>
          <w:b/>
          <w:bCs/>
          <w:sz w:val="20"/>
          <w:szCs w:val="20"/>
        </w:rPr>
      </w:pPr>
    </w:p>
    <w:p w:rsidR="001A2C29" w:rsidRDefault="001A2C2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PART II: Information about the School’s Sports Education Activity/</w:t>
      </w:r>
      <w:r>
        <w:rPr>
          <w:rFonts w:ascii="Arial" w:eastAsia="SimSun" w:hAnsi="Arial" w:cs="Arial" w:hint="eastAsia"/>
          <w:b/>
          <w:bCs/>
          <w:sz w:val="20"/>
          <w:szCs w:val="20"/>
          <w:u w:val="single"/>
          <w:lang w:eastAsia="zh-CN"/>
        </w:rPr>
        <w:t>Project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rPr>
          <w:rFonts w:ascii="Arial" w:hAnsi="Arial" w:cs="Arial"/>
          <w:sz w:val="20"/>
          <w:szCs w:val="20"/>
        </w:rPr>
      </w:pPr>
      <w:r>
        <w:rPr>
          <w:rFonts w:ascii="Arial" w:eastAsia="HGPGothicE" w:hAnsi="Arial" w:cs="Arial"/>
          <w:b/>
          <w:bCs/>
          <w:color w:val="000000"/>
          <w:sz w:val="20"/>
          <w:szCs w:val="20"/>
        </w:rPr>
        <w:t xml:space="preserve">The information of part II from no.1 to 13 should be no longer than </w:t>
      </w:r>
      <w:r w:rsidR="00181609">
        <w:rPr>
          <w:rFonts w:ascii="Arial" w:eastAsia="HGPGothicE" w:hAnsi="Arial" w:cs="Arial"/>
          <w:b/>
          <w:bCs/>
          <w:color w:val="000000"/>
          <w:sz w:val="20"/>
          <w:szCs w:val="20"/>
        </w:rPr>
        <w:t>seven</w:t>
      </w:r>
      <w:r>
        <w:rPr>
          <w:rFonts w:ascii="Arial" w:eastAsia="HGPGothicE" w:hAnsi="Arial" w:cs="Arial"/>
          <w:b/>
          <w:bCs/>
          <w:color w:val="000000"/>
          <w:sz w:val="20"/>
          <w:szCs w:val="20"/>
        </w:rPr>
        <w:t xml:space="preserve"> (</w:t>
      </w:r>
      <w:r w:rsidR="00D46475">
        <w:rPr>
          <w:rFonts w:ascii="Arial" w:eastAsia="HGPGothicE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eastAsia="HGPGothicE" w:hAnsi="Arial" w:cs="Arial"/>
          <w:b/>
          <w:bCs/>
          <w:color w:val="000000"/>
          <w:sz w:val="20"/>
          <w:szCs w:val="20"/>
        </w:rPr>
        <w:t>) pages long</w:t>
      </w:r>
      <w:r>
        <w:rPr>
          <w:rFonts w:ascii="Arial" w:eastAsia="HGPGothicE" w:hAnsi="Arial" w:cs="Arial"/>
          <w:color w:val="000000"/>
          <w:sz w:val="20"/>
          <w:szCs w:val="20"/>
        </w:rPr>
        <w:t xml:space="preserve"> of A4 in total. The information should be written in Times New Roman font, 11-12 point size. 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 of the school’s sports project/activity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 of the sports activity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/</w:t>
      </w:r>
      <w:r>
        <w:rPr>
          <w:rFonts w:ascii="Arial" w:hAnsi="Arial" w:cs="Arial"/>
          <w:sz w:val="20"/>
          <w:szCs w:val="20"/>
        </w:rPr>
        <w:t xml:space="preserve">project (a half to one page A4)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ind w:left="360"/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Background information or reasons why the school implemented this </w:t>
      </w:r>
      <w:r w:rsidR="0083339F">
        <w:rPr>
          <w:rFonts w:ascii="Arial" w:hAnsi="Arial" w:cs="Arial"/>
          <w:sz w:val="20"/>
          <w:szCs w:val="20"/>
        </w:rPr>
        <w:t xml:space="preserve">sports </w:t>
      </w:r>
      <w:r>
        <w:rPr>
          <w:rFonts w:ascii="Arial" w:hAnsi="Arial" w:cs="Arial"/>
          <w:sz w:val="20"/>
          <w:szCs w:val="20"/>
        </w:rPr>
        <w:t>activity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/</w:t>
      </w:r>
      <w:r>
        <w:rPr>
          <w:rFonts w:ascii="Arial" w:hAnsi="Arial" w:cs="Arial"/>
          <w:sz w:val="20"/>
          <w:szCs w:val="20"/>
        </w:rPr>
        <w:t xml:space="preserve">project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School vision, mission and core values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Vision: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Mission: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Core Values:   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Objectives/goals of the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sport activity/project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 of the time when the </w:t>
      </w:r>
      <w:r w:rsidR="0083339F">
        <w:rPr>
          <w:rFonts w:ascii="Arial" w:hAnsi="Arial" w:cs="Arial"/>
          <w:sz w:val="20"/>
          <w:szCs w:val="20"/>
        </w:rPr>
        <w:t xml:space="preserve">sport </w:t>
      </w:r>
      <w:r>
        <w:rPr>
          <w:rFonts w:ascii="Arial" w:hAnsi="Arial" w:cs="Arial"/>
          <w:sz w:val="20"/>
          <w:szCs w:val="20"/>
        </w:rPr>
        <w:t xml:space="preserve">project/activity was implemented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Activities (Actions and strategies of implementation)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0D53F6" w:rsidRDefault="000D53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53F6" w:rsidRDefault="000D53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53F6" w:rsidRDefault="000D53F6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ind w:left="360"/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and evaluation mechanisms and summary of results of the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sport </w:t>
      </w:r>
      <w:r>
        <w:rPr>
          <w:rFonts w:ascii="Arial" w:hAnsi="Arial" w:cs="Arial"/>
          <w:sz w:val="20"/>
          <w:szCs w:val="20"/>
        </w:rPr>
        <w:t>activity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/</w:t>
      </w:r>
      <w:r>
        <w:rPr>
          <w:rFonts w:ascii="Arial" w:hAnsi="Arial" w:cs="Arial"/>
          <w:sz w:val="20"/>
          <w:szCs w:val="20"/>
        </w:rPr>
        <w:t>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 xml:space="preserve">Activity/project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monitoring and evaluation mechanisms: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475" w:rsidRDefault="00D46475" w:rsidP="00D4647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Results of the sports activity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D46475" w:rsidTr="000728C8">
        <w:tc>
          <w:tcPr>
            <w:tcW w:w="9854" w:type="dxa"/>
          </w:tcPr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in terms of benefits/impacts/positive outcomes of the sports project/activity to teachers, students, parents and the community (please attach documentary proofs of outcomes, such as school records, assessment results, etc)</w:t>
            </w: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P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  <w:r w:rsidRPr="00D46475">
              <w:rPr>
                <w:rFonts w:ascii="Arial" w:hAnsi="Arial" w:cs="Arial"/>
                <w:sz w:val="20"/>
                <w:szCs w:val="20"/>
              </w:rPr>
              <w:t>How the sports activity relates to the theme of the SEAMEO-ACC Sports Education Innovation Award?</w:t>
            </w: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475" w:rsidRDefault="00D46475" w:rsidP="00072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475" w:rsidRDefault="00D46475" w:rsidP="00D46475">
      <w:pPr>
        <w:ind w:left="360"/>
        <w:rPr>
          <w:rFonts w:ascii="Arial" w:hAnsi="Arial" w:cs="Arial"/>
          <w:sz w:val="20"/>
          <w:szCs w:val="20"/>
        </w:rPr>
      </w:pPr>
    </w:p>
    <w:p w:rsidR="00D46475" w:rsidRDefault="00D46475" w:rsidP="00D46475">
      <w:pPr>
        <w:ind w:left="360"/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Resources/ facilities used for project/activity implementation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partners, local government bodies, companies or development agencies who have participated in the planning and implementation, including their roles in the activity/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project</w:t>
      </w:r>
      <w:r>
        <w:rPr>
          <w:rFonts w:ascii="Arial" w:hAnsi="Arial" w:cs="Arial"/>
          <w:sz w:val="20"/>
          <w:szCs w:val="20"/>
        </w:rPr>
        <w:t xml:space="preserve">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1A2C29">
        <w:tc>
          <w:tcPr>
            <w:tcW w:w="4927" w:type="dxa"/>
          </w:tcPr>
          <w:p w:rsidR="001A2C29" w:rsidRDefault="001A2C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Partners </w:t>
            </w:r>
          </w:p>
        </w:tc>
        <w:tc>
          <w:tcPr>
            <w:tcW w:w="4927" w:type="dxa"/>
          </w:tcPr>
          <w:p w:rsidR="001A2C29" w:rsidRDefault="00833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Roles or C</w:t>
            </w:r>
            <w:r w:rsidR="001A2C29">
              <w:rPr>
                <w:rFonts w:ascii="Arial" w:hAnsi="Arial" w:cs="Arial"/>
                <w:b/>
                <w:bCs/>
                <w:sz w:val="20"/>
                <w:szCs w:val="20"/>
              </w:rPr>
              <w:t>ontributions</w:t>
            </w:r>
          </w:p>
        </w:tc>
      </w:tr>
      <w:tr w:rsidR="001A2C29"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</w:p>
        </w:tc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29"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</w:p>
        </w:tc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29"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</w:p>
        </w:tc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29"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</w:p>
        </w:tc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29"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</w:p>
        </w:tc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29"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f) </w:t>
            </w:r>
          </w:p>
        </w:tc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29"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for sustainability and plan for the future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for sustainability: 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for the future: 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D46475">
      <w:pPr>
        <w:numPr>
          <w:ilvl w:val="0"/>
          <w:numId w:val="5"/>
        </w:numPr>
        <w:rPr>
          <w:rFonts w:ascii="Arial" w:eastAsia="HGPGothicE" w:hAnsi="Arial" w:cs="Arial"/>
          <w:color w:val="000000"/>
          <w:sz w:val="20"/>
          <w:szCs w:val="20"/>
        </w:rPr>
      </w:pPr>
      <w:r>
        <w:rPr>
          <w:rFonts w:ascii="Arial" w:eastAsia="HGPGothicE" w:hAnsi="Arial" w:cs="Arial"/>
          <w:color w:val="000000"/>
          <w:sz w:val="20"/>
          <w:szCs w:val="20"/>
        </w:rPr>
        <w:t>L</w:t>
      </w:r>
      <w:r w:rsidR="001A2C29">
        <w:rPr>
          <w:rFonts w:ascii="Arial" w:eastAsia="HGPGothicE" w:hAnsi="Arial" w:cs="Arial"/>
          <w:color w:val="000000"/>
          <w:sz w:val="20"/>
          <w:szCs w:val="20"/>
        </w:rPr>
        <w:t>ist of attachments</w:t>
      </w:r>
      <w:r w:rsidR="0083339F">
        <w:rPr>
          <w:rFonts w:ascii="Arial" w:eastAsia="HGPGothicE" w:hAnsi="Arial" w:cs="Arial"/>
          <w:color w:val="000000"/>
          <w:sz w:val="20"/>
          <w:szCs w:val="20"/>
        </w:rPr>
        <w:t xml:space="preserve"> </w:t>
      </w:r>
      <w:r w:rsidR="001A2C29">
        <w:rPr>
          <w:rFonts w:ascii="Arial" w:eastAsia="HGPGothicE" w:hAnsi="Arial" w:cs="Arial"/>
          <w:color w:val="000000"/>
          <w:sz w:val="20"/>
          <w:szCs w:val="20"/>
        </w:rPr>
        <w:t xml:space="preserve">such as a copy of the school plan, learning/ teaching materials, samples of student worksheet, manual, </w:t>
      </w:r>
      <w:r>
        <w:rPr>
          <w:rFonts w:ascii="Arial" w:eastAsia="HGPGothicE" w:hAnsi="Arial" w:cs="Arial"/>
          <w:color w:val="000000"/>
          <w:sz w:val="20"/>
          <w:szCs w:val="20"/>
        </w:rPr>
        <w:t xml:space="preserve">school records, assessment records </w:t>
      </w:r>
      <w:r w:rsidR="001A2C29">
        <w:rPr>
          <w:rFonts w:ascii="Arial" w:eastAsia="HGPGothicE" w:hAnsi="Arial" w:cs="Arial"/>
          <w:color w:val="000000"/>
          <w:sz w:val="20"/>
          <w:szCs w:val="20"/>
        </w:rPr>
        <w:t xml:space="preserve">etc. If the attached materials are in the local language, please provide a brief description in English language.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Attachment 1)  (File name)……….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2) ……………..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Attachment 3) …………….. 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4) …………….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5) …………. …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6) …………….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Photos related to the activity/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project </w:t>
      </w:r>
      <w:r>
        <w:rPr>
          <w:rFonts w:ascii="Arial" w:hAnsi="Arial" w:cs="Arial"/>
          <w:sz w:val="20"/>
          <w:szCs w:val="20"/>
        </w:rPr>
        <w:t xml:space="preserve">(Maximum of 10 photos with captions in English)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1A2C29">
        <w:tc>
          <w:tcPr>
            <w:tcW w:w="9854" w:type="dxa"/>
          </w:tcPr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Photo1</w:t>
            </w: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F3D" w:rsidRDefault="00DA4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F3D" w:rsidRDefault="00DA4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F3D" w:rsidRDefault="00DA4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C29" w:rsidRDefault="001A2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(Caption in English) </w:t>
            </w:r>
          </w:p>
        </w:tc>
      </w:tr>
    </w:tbl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2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3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Photo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4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5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6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7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8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9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p w:rsidR="001A2C29" w:rsidRDefault="001A2C29">
      <w:pP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10</w:t>
      </w: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D53F6" w:rsidRDefault="000D5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D53F6" w:rsidRDefault="000D5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D53F6" w:rsidRDefault="000D5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D53F6" w:rsidRDefault="000D5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A2C29" w:rsidRDefault="001A2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(Caption in English)</w:t>
      </w:r>
    </w:p>
    <w:sectPr w:rsidR="001A2C29" w:rsidSect="00EB5D4B">
      <w:type w:val="continuous"/>
      <w:pgSz w:w="11906" w:h="16838"/>
      <w:pgMar w:top="794" w:right="1134" w:bottom="567" w:left="1134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29" w:rsidRDefault="001A2C29">
      <w:r>
        <w:separator/>
      </w:r>
    </w:p>
  </w:endnote>
  <w:endnote w:type="continuationSeparator" w:id="0">
    <w:p w:rsidR="001A2C29" w:rsidRDefault="001A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GothicE">
    <w:altName w:val="MS Mincho"/>
    <w:charset w:val="80"/>
    <w:family w:val="auto"/>
    <w:pitch w:val="default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29" w:rsidRDefault="009E05E7">
    <w:pPr>
      <w:pStyle w:val="Footer"/>
      <w:jc w:val="right"/>
    </w:pPr>
    <w:fldSimple w:instr=" PAGE   \* MERGEFORMAT ">
      <w:r w:rsidR="00181609">
        <w:rPr>
          <w:noProof/>
        </w:rPr>
        <w:t>2</w:t>
      </w:r>
    </w:fldSimple>
  </w:p>
  <w:p w:rsidR="001A2C29" w:rsidRDefault="001A2C29">
    <w:pPr>
      <w:pStyle w:val="Footer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29" w:rsidRDefault="001A2C29">
      <w:r>
        <w:separator/>
      </w:r>
    </w:p>
  </w:footnote>
  <w:footnote w:type="continuationSeparator" w:id="0">
    <w:p w:rsidR="001A2C29" w:rsidRDefault="001A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Browallia New" w:hint="default"/>
        <w:color w:val="auto"/>
        <w:sz w:val="20"/>
        <w:szCs w:val="20"/>
      </w:rPr>
    </w:lvl>
    <w:lvl w:ilvl="1">
      <w:start w:val="10"/>
      <w:numFmt w:val="bullet"/>
      <w:lvlText w:val="-"/>
      <w:lvlJc w:val="left"/>
      <w:pPr>
        <w:tabs>
          <w:tab w:val="num" w:pos="15"/>
        </w:tabs>
        <w:ind w:left="15" w:hanging="375"/>
      </w:pPr>
      <w:rPr>
        <w:rFonts w:ascii="Browallia New" w:eastAsia="MS Mincho" w:hAnsi="Browallia New" w:cs="Browallia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24E22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efaultTabStop w:val="720"/>
  <w:drawingGridHorizontalSpacing w:val="0"/>
  <w:drawingGridVerticalSpacing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172A27"/>
    <w:rsid w:val="000D53F6"/>
    <w:rsid w:val="00172A27"/>
    <w:rsid w:val="00181609"/>
    <w:rsid w:val="001A2C29"/>
    <w:rsid w:val="005D663B"/>
    <w:rsid w:val="0083339F"/>
    <w:rsid w:val="009E05E7"/>
    <w:rsid w:val="00D46475"/>
    <w:rsid w:val="00DA4F3D"/>
    <w:rsid w:val="00EB5D4B"/>
    <w:rsid w:val="00ED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E7"/>
    <w:rPr>
      <w:rFonts w:eastAsia="MS Mincho" w:cs="Angsana New"/>
      <w:sz w:val="24"/>
      <w:szCs w:val="28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05E7"/>
    <w:rPr>
      <w:b/>
      <w:bCs/>
    </w:rPr>
  </w:style>
  <w:style w:type="character" w:styleId="Hyperlink">
    <w:name w:val="Hyperlink"/>
    <w:basedOn w:val="DefaultParagraphFont"/>
    <w:rsid w:val="009E05E7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1"/>
    <w:rsid w:val="009E05E7"/>
    <w:rPr>
      <w:rFonts w:ascii="Courier New" w:hAnsi="Courier New" w:cs="Angsana New"/>
      <w:szCs w:val="23"/>
      <w:lang w:val="en-US" w:eastAsia="en-US"/>
    </w:rPr>
  </w:style>
  <w:style w:type="character" w:customStyle="1" w:styleId="PageNumber1">
    <w:name w:val="Page Number1"/>
    <w:basedOn w:val="DefaultParagraphFont"/>
    <w:rsid w:val="009E05E7"/>
  </w:style>
  <w:style w:type="character" w:customStyle="1" w:styleId="CharChar">
    <w:name w:val="Char Char"/>
    <w:basedOn w:val="DefaultParagraphFont"/>
    <w:rsid w:val="009E05E7"/>
    <w:rPr>
      <w:rFonts w:ascii="Courier New" w:hAnsi="Courier New" w:cs="Angsana New"/>
      <w:szCs w:val="23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E05E7"/>
    <w:rPr>
      <w:sz w:val="24"/>
      <w:szCs w:val="2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9E05E7"/>
    <w:rPr>
      <w:rFonts w:ascii="Tahoma" w:hAnsi="Tahoma"/>
      <w:sz w:val="16"/>
      <w:lang w:eastAsia="ja-JP"/>
    </w:rPr>
  </w:style>
  <w:style w:type="paragraph" w:styleId="BalloonText">
    <w:name w:val="Balloon Text"/>
    <w:basedOn w:val="Normal"/>
    <w:link w:val="BalloonTextChar"/>
    <w:rsid w:val="009E05E7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9E05E7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rsid w:val="009E05E7"/>
    <w:pPr>
      <w:ind w:left="720"/>
    </w:pPr>
    <w:rPr>
      <w:rFonts w:eastAsia="Times New Roman"/>
      <w:sz w:val="24"/>
      <w:szCs w:val="30"/>
      <w:lang w:eastAsia="zh-CN" w:bidi="th-TH"/>
    </w:rPr>
  </w:style>
  <w:style w:type="paragraph" w:customStyle="1" w:styleId="PlainText1">
    <w:name w:val="Plain Text1"/>
    <w:basedOn w:val="Normal"/>
    <w:link w:val="PlainTextChar"/>
    <w:rsid w:val="009E05E7"/>
    <w:rPr>
      <w:rFonts w:ascii="Courier New" w:hAnsi="Courier New"/>
      <w:szCs w:val="23"/>
      <w:lang w:eastAsia="en-US"/>
    </w:rPr>
  </w:style>
  <w:style w:type="paragraph" w:customStyle="1" w:styleId="NormalWeb2">
    <w:name w:val="Normal (Web)2"/>
    <w:basedOn w:val="Normal"/>
    <w:rsid w:val="009E05E7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customStyle="1" w:styleId="NormalWeb1">
    <w:name w:val="Normal (Web)1"/>
    <w:basedOn w:val="Normal"/>
    <w:rsid w:val="009E05E7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rsid w:val="009E05E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seame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192B-06A3-4DF9-A613-75927FFE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632</Words>
  <Characters>3603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SEAMEO-Japan ESD Award</vt:lpstr>
    </vt:vector>
  </TitlesOfParts>
  <Company>JACKED</Company>
  <LinksUpToDate>false</LinksUpToDate>
  <CharactersWithSpaces>4227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mailto:secretariat@seameo.org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SEAMEO-Japan ESD Award</dc:title>
  <dc:creator>piyapa</dc:creator>
  <cp:lastModifiedBy>anusorn</cp:lastModifiedBy>
  <cp:revision>7</cp:revision>
  <cp:lastPrinted>1899-12-30T00:00:00Z</cp:lastPrinted>
  <dcterms:created xsi:type="dcterms:W3CDTF">2014-05-28T01:46:00Z</dcterms:created>
  <dcterms:modified xsi:type="dcterms:W3CDTF">2014-08-04T04:27:00Z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